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4C" w:rsidRPr="00000440" w:rsidRDefault="0090264C" w:rsidP="009026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C00000"/>
          <w:sz w:val="34"/>
          <w:szCs w:val="21"/>
          <w:lang w:eastAsia="ru-RU"/>
        </w:rPr>
      </w:pPr>
      <w:bookmarkStart w:id="0" w:name="_GoBack"/>
      <w:r w:rsidRPr="00000440">
        <w:rPr>
          <w:rFonts w:ascii="Helvetica" w:eastAsia="Times New Roman" w:hAnsi="Helvetica" w:cs="Helvetica"/>
          <w:b/>
          <w:bCs/>
          <w:color w:val="C00000"/>
          <w:sz w:val="34"/>
          <w:szCs w:val="21"/>
          <w:lang w:eastAsia="ru-RU"/>
        </w:rPr>
        <w:t>ПОСТАНОВЛЕНИЕ</w:t>
      </w:r>
    </w:p>
    <w:p w:rsidR="0090264C" w:rsidRPr="00000440" w:rsidRDefault="0090264C" w:rsidP="000004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АДМИНИСТРАЦИИ ГОРОДСКОГО ОКРУГА С ВНУТРИГОРОДСКИМ ДЕЛЕНИЕМ</w:t>
      </w:r>
      <w:r w:rsidR="00000440"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  <w:t xml:space="preserve"> </w:t>
      </w:r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«ГОРОД МАХАЧКАЛА» </w:t>
      </w:r>
    </w:p>
    <w:p w:rsidR="0090264C" w:rsidRPr="00000440" w:rsidRDefault="0090264C" w:rsidP="000004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от 1 октября 2018 г.   № 1268</w:t>
      </w:r>
      <w:r w:rsidRPr="0090264C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C0000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bCs/>
          <w:color w:val="C00000"/>
          <w:sz w:val="28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00440">
        <w:rPr>
          <w:rFonts w:ascii="Helvetica" w:eastAsia="Times New Roman" w:hAnsi="Helvetica" w:cs="Helvetica"/>
          <w:b/>
          <w:bCs/>
          <w:color w:val="C00000"/>
          <w:sz w:val="28"/>
          <w:szCs w:val="21"/>
          <w:lang w:eastAsia="ru-RU"/>
        </w:rPr>
        <w:t>г.Махачкалы</w:t>
      </w:r>
      <w:proofErr w:type="spellEnd"/>
    </w:p>
    <w:p w:rsidR="00000440" w:rsidRDefault="00000440" w:rsidP="009026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</w:pPr>
    </w:p>
    <w:p w:rsidR="0090264C" w:rsidRPr="00000440" w:rsidRDefault="0090264C" w:rsidP="009026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от 30 июня 2015 г. № 3297</w:t>
      </w:r>
    </w:p>
    <w:p w:rsidR="0090264C" w:rsidRPr="00000440" w:rsidRDefault="0090264C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  <w:t> 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Helvetica"/>
          <w:color w:val="002060"/>
          <w:sz w:val="28"/>
          <w:szCs w:val="21"/>
          <w:lang w:eastAsia="ru-RU"/>
        </w:rPr>
      </w:pPr>
      <w:r w:rsidRPr="00000440">
        <w:rPr>
          <w:rFonts w:ascii="Arial Black" w:eastAsia="Times New Roman" w:hAnsi="Arial Black" w:cs="Helvetica"/>
          <w:color w:val="002060"/>
          <w:sz w:val="28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90264C" w:rsidRPr="00000440" w:rsidRDefault="0090264C" w:rsidP="0090264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</w:pPr>
      <w:r w:rsidRPr="00000440"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  <w:t xml:space="preserve">Внести в постановление Администрации </w:t>
      </w:r>
      <w:proofErr w:type="spellStart"/>
      <w:r w:rsidRPr="00000440"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  <w:t>г.Махачкалы</w:t>
      </w:r>
      <w:proofErr w:type="spellEnd"/>
      <w:r w:rsidRPr="00000440"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000440"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  <w:t>г.Махачкалы</w:t>
      </w:r>
      <w:proofErr w:type="spellEnd"/>
      <w:r w:rsidRPr="00000440"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  <w:t>» следующие изменения:</w:t>
      </w:r>
    </w:p>
    <w:p w:rsidR="0090264C" w:rsidRPr="00000440" w:rsidRDefault="0090264C" w:rsidP="0090264C">
      <w:pPr>
        <w:pStyle w:val="a4"/>
        <w:shd w:val="clear" w:color="auto" w:fill="FFFFFF"/>
        <w:spacing w:after="0" w:line="240" w:lineRule="auto"/>
        <w:jc w:val="both"/>
        <w:rPr>
          <w:rFonts w:ascii="Arial Black" w:eastAsia="Times New Roman" w:hAnsi="Arial Black" w:cs="Helvetica"/>
          <w:b/>
          <w:color w:val="333333"/>
          <w:sz w:val="28"/>
          <w:szCs w:val="21"/>
          <w:lang w:eastAsia="ru-RU"/>
        </w:rPr>
      </w:pP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  <w:t xml:space="preserve"> -  пункт 1 </w:t>
      </w:r>
      <w:proofErr w:type="gramStart"/>
      <w:r w:rsidRPr="00000440"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  <w:t>изложить  в</w:t>
      </w:r>
      <w:proofErr w:type="gramEnd"/>
      <w:r w:rsidRPr="00000440"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  <w:t xml:space="preserve"> следующей редакции: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  <w:t>1200 рублей за 12-часовое пребывание,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  <w:t>1300 рублей за круглосуточное пребывание.»;</w:t>
      </w: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</w:pP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i/>
          <w:color w:val="002060"/>
          <w:sz w:val="28"/>
          <w:szCs w:val="21"/>
          <w:lang w:eastAsia="ru-RU"/>
        </w:rPr>
        <w:t> - пункт 2 изложить в следующей редакции:</w:t>
      </w:r>
    </w:p>
    <w:p w:rsidR="0090264C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color w:val="002060"/>
          <w:sz w:val="28"/>
          <w:szCs w:val="21"/>
          <w:lang w:eastAsia="ru-RU"/>
        </w:rPr>
        <w:t xml:space="preserve">«2. Установить плату, взимаемую с родителей (законных представителей), за присмотр и уход за 1 ребенка школьного возраста в школах-садах, </w:t>
      </w:r>
      <w:r w:rsidRPr="00000440">
        <w:rPr>
          <w:rFonts w:ascii="Helvetica" w:eastAsia="Times New Roman" w:hAnsi="Helvetica" w:cs="Helvetica"/>
          <w:b/>
          <w:color w:val="C00000"/>
          <w:sz w:val="28"/>
          <w:szCs w:val="21"/>
          <w:lang w:eastAsia="ru-RU"/>
        </w:rPr>
        <w:t>в размере 1400 рублей.».</w:t>
      </w:r>
    </w:p>
    <w:p w:rsidR="0090264C" w:rsidRPr="0090264C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</w:p>
    <w:p w:rsidR="0090264C" w:rsidRPr="00000440" w:rsidRDefault="0090264C" w:rsidP="009026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90264C" w:rsidRPr="00000440" w:rsidRDefault="0090264C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  <w:t> </w:t>
      </w:r>
    </w:p>
    <w:p w:rsidR="0090264C" w:rsidRPr="00000440" w:rsidRDefault="0090264C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2060"/>
          <w:sz w:val="28"/>
          <w:szCs w:val="21"/>
          <w:lang w:eastAsia="ru-RU"/>
        </w:rPr>
      </w:pPr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 </w:t>
      </w:r>
    </w:p>
    <w:p w:rsidR="0090264C" w:rsidRPr="00000440" w:rsidRDefault="0090264C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</w:pPr>
      <w:proofErr w:type="spellStart"/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>Врио</w:t>
      </w:r>
      <w:proofErr w:type="spellEnd"/>
      <w:r w:rsidRPr="00000440"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C87299" w:rsidRPr="00000440" w:rsidRDefault="00C87299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2060"/>
          <w:sz w:val="28"/>
          <w:szCs w:val="21"/>
          <w:lang w:eastAsia="ru-RU"/>
        </w:rPr>
      </w:pPr>
    </w:p>
    <w:p w:rsidR="00C87299" w:rsidRPr="0090264C" w:rsidRDefault="00C87299" w:rsidP="009026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</w:p>
    <w:bookmarkEnd w:id="0"/>
    <w:p w:rsidR="0082511F" w:rsidRPr="002B3D9E" w:rsidRDefault="0090264C" w:rsidP="002B3D9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26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  <w:r w:rsidRPr="009026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431CA4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576D9E88" wp14:editId="23679988">
                <wp:simplePos x="0" y="0"/>
                <wp:positionH relativeFrom="column">
                  <wp:posOffset>-1118235</wp:posOffset>
                </wp:positionH>
                <wp:positionV relativeFrom="paragraph">
                  <wp:posOffset>-720090</wp:posOffset>
                </wp:positionV>
                <wp:extent cx="104775" cy="38101"/>
                <wp:effectExtent l="0" t="0" r="0" b="0"/>
                <wp:wrapNone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D11CA" id="Полотно 11" o:spid="_x0000_s1026" editas="canvas" style="position:absolute;margin-left:-88.05pt;margin-top:-56.7pt;width:8.25pt;height:3pt;z-index:-251656192" coordsize="10477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A/mjgD5AAAAA8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775;height:381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2B3D9E" w:rsidRPr="002B3D9E" w:rsidRDefault="002B3D9E" w:rsidP="00E33F8E">
      <w:pPr>
        <w:pStyle w:val="a6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2B3D9E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ТЕРРИТОРИЯ ПРИКРЕПЛЕННАЯ </w:t>
      </w:r>
    </w:p>
    <w:p w:rsidR="0082511F" w:rsidRPr="002B3D9E" w:rsidRDefault="002B3D9E" w:rsidP="00E33F8E">
      <w:pPr>
        <w:pStyle w:val="a6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2B3D9E">
        <w:rPr>
          <w:rFonts w:ascii="Times New Roman" w:hAnsi="Times New Roman" w:cs="Times New Roman"/>
          <w:b/>
          <w:color w:val="002060"/>
          <w:sz w:val="32"/>
          <w:szCs w:val="24"/>
        </w:rPr>
        <w:t>ЗА МБОУ «НШ-ДС №71»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263"/>
        <w:gridCol w:w="3263"/>
      </w:tblGrid>
      <w:tr w:rsidR="002B3D9E" w:rsidRPr="002B3D9E" w:rsidTr="003215C0">
        <w:tc>
          <w:tcPr>
            <w:tcW w:w="704" w:type="dxa"/>
          </w:tcPr>
          <w:p w:rsidR="00431CA4" w:rsidRPr="002B3D9E" w:rsidRDefault="00431CA4" w:rsidP="00E33F8E">
            <w:pPr>
              <w:pStyle w:val="a6"/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</w:t>
            </w:r>
          </w:p>
        </w:tc>
        <w:tc>
          <w:tcPr>
            <w:tcW w:w="3263" w:type="dxa"/>
          </w:tcPr>
          <w:p w:rsidR="00431CA4" w:rsidRPr="002B3D9E" w:rsidRDefault="00431CA4" w:rsidP="00E33F8E">
            <w:pPr>
              <w:pStyle w:val="a6"/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названия улицы</w:t>
            </w:r>
          </w:p>
        </w:tc>
        <w:tc>
          <w:tcPr>
            <w:tcW w:w="3263" w:type="dxa"/>
          </w:tcPr>
          <w:p w:rsidR="00431CA4" w:rsidRPr="002B3D9E" w:rsidRDefault="00431CA4" w:rsidP="00E33F8E">
            <w:pPr>
              <w:pStyle w:val="a6"/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номер дома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ул. М. Горького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50 – 96</w:t>
            </w:r>
          </w:p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33 – 95</w:t>
            </w:r>
          </w:p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тупик 6 №1 – 21; 2 - 22</w:t>
            </w:r>
          </w:p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тупик 9 №1 –5; 2 - 6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2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Леваневского</w:t>
            </w:r>
            <w:proofErr w:type="spellEnd"/>
          </w:p>
        </w:tc>
        <w:tc>
          <w:tcPr>
            <w:tcW w:w="3263" w:type="dxa"/>
          </w:tcPr>
          <w:p w:rsidR="005B78A9" w:rsidRPr="002B3D9E" w:rsidRDefault="00F0146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50 -72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:rsidR="00431CA4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</w:t>
            </w:r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53 - 61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3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Батырая</w:t>
            </w:r>
            <w:proofErr w:type="spellEnd"/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5B78A9" w:rsidRPr="002B3D9E" w:rsidRDefault="00F0146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33- 53</w:t>
            </w:r>
          </w:p>
          <w:p w:rsidR="00431CA4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</w:t>
            </w:r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30 – 52 </w:t>
            </w:r>
          </w:p>
          <w:p w:rsidR="00F01469" w:rsidRPr="002B3D9E" w:rsidRDefault="00F0146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тупик 7,9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4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r w:rsidR="00F0146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Сулейманова </w:t>
            </w:r>
          </w:p>
          <w:p w:rsidR="005B78A9" w:rsidRPr="002B3D9E" w:rsidRDefault="002B3D9E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     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(</w:t>
            </w:r>
            <w:proofErr w:type="spellStart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С.Дударова</w:t>
            </w:r>
            <w:proofErr w:type="spellEnd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)</w:t>
            </w:r>
          </w:p>
        </w:tc>
        <w:tc>
          <w:tcPr>
            <w:tcW w:w="3263" w:type="dxa"/>
          </w:tcPr>
          <w:p w:rsidR="005B78A9" w:rsidRPr="002B3D9E" w:rsidRDefault="001F5BD0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1- 55</w:t>
            </w:r>
          </w:p>
          <w:p w:rsidR="00431CA4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№2 – 56</w:t>
            </w:r>
          </w:p>
          <w:p w:rsidR="005B78A9" w:rsidRPr="002B3D9E" w:rsidRDefault="005B78A9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тупик 8 № 2</w:t>
            </w:r>
            <w:r w:rsidR="0031496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–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10</w:t>
            </w:r>
            <w:r w:rsidR="0031496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№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1 - 9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5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Первомайская </w:t>
            </w:r>
          </w:p>
          <w:p w:rsidR="005B78A9" w:rsidRPr="002B3D9E" w:rsidRDefault="002B3D9E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      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(</w:t>
            </w:r>
            <w:proofErr w:type="spellStart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Рустамова</w:t>
            </w:r>
            <w:proofErr w:type="spellEnd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)</w:t>
            </w:r>
          </w:p>
        </w:tc>
        <w:tc>
          <w:tcPr>
            <w:tcW w:w="3263" w:type="dxa"/>
          </w:tcPr>
          <w:p w:rsidR="00431CA4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№3 – 39</w:t>
            </w:r>
          </w:p>
          <w:p w:rsidR="005B78A9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20 - 56</w:t>
            </w:r>
          </w:p>
        </w:tc>
      </w:tr>
      <w:tr w:rsidR="002B3D9E" w:rsidRPr="002B3D9E" w:rsidTr="003215C0">
        <w:trPr>
          <w:trHeight w:val="170"/>
        </w:trPr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6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Богатырёва</w:t>
            </w:r>
            <w:proofErr w:type="spellEnd"/>
          </w:p>
        </w:tc>
        <w:tc>
          <w:tcPr>
            <w:tcW w:w="3263" w:type="dxa"/>
          </w:tcPr>
          <w:p w:rsidR="00431CA4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29</w:t>
            </w:r>
          </w:p>
          <w:p w:rsidR="005B78A9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2 - 58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7</w:t>
            </w:r>
          </w:p>
        </w:tc>
        <w:tc>
          <w:tcPr>
            <w:tcW w:w="3263" w:type="dxa"/>
          </w:tcPr>
          <w:p w:rsidR="00431CA4" w:rsidRPr="002B3D9E" w:rsidRDefault="00431CA4" w:rsidP="00431CA4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Захарочкина</w:t>
            </w:r>
            <w:proofErr w:type="spellEnd"/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431CA4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35</w:t>
            </w:r>
          </w:p>
          <w:p w:rsidR="005B78A9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2 - 50</w:t>
            </w:r>
          </w:p>
        </w:tc>
      </w:tr>
      <w:tr w:rsidR="002B3D9E" w:rsidRPr="002B3D9E" w:rsidTr="003215C0">
        <w:tc>
          <w:tcPr>
            <w:tcW w:w="704" w:type="dxa"/>
          </w:tcPr>
          <w:p w:rsidR="00431CA4" w:rsidRPr="002B3D9E" w:rsidRDefault="00431CA4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8</w:t>
            </w:r>
          </w:p>
        </w:tc>
        <w:tc>
          <w:tcPr>
            <w:tcW w:w="3263" w:type="dxa"/>
          </w:tcPr>
          <w:p w:rsidR="00431CA4" w:rsidRPr="0031496E" w:rsidRDefault="00431CA4" w:rsidP="00431CA4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 xml:space="preserve">й 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Садовый переулок</w:t>
            </w:r>
          </w:p>
        </w:tc>
        <w:tc>
          <w:tcPr>
            <w:tcW w:w="3263" w:type="dxa"/>
          </w:tcPr>
          <w:p w:rsidR="00431CA4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21</w:t>
            </w:r>
          </w:p>
          <w:p w:rsidR="005B78A9" w:rsidRPr="002B3D9E" w:rsidRDefault="005B78A9" w:rsidP="00431CA4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2 - 22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9</w:t>
            </w:r>
          </w:p>
        </w:tc>
        <w:tc>
          <w:tcPr>
            <w:tcW w:w="3263" w:type="dxa"/>
          </w:tcPr>
          <w:p w:rsidR="005B78A9" w:rsidRPr="0031496E" w:rsidRDefault="005B78A9" w:rsidP="005B78A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ул. 2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 xml:space="preserve">й </w:t>
            </w:r>
            <w:r w:rsidR="0031496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Садовый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переулок</w:t>
            </w:r>
          </w:p>
        </w:tc>
        <w:tc>
          <w:tcPr>
            <w:tcW w:w="3263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7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>В</w:t>
            </w:r>
          </w:p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 – 8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>Б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10</w:t>
            </w:r>
          </w:p>
        </w:tc>
        <w:tc>
          <w:tcPr>
            <w:tcW w:w="3263" w:type="dxa"/>
          </w:tcPr>
          <w:p w:rsidR="005B78A9" w:rsidRPr="002B3D9E" w:rsidRDefault="005B78A9" w:rsidP="005B78A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r w:rsidR="002B3D9E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Абдуллаева</w:t>
            </w:r>
          </w:p>
          <w:p w:rsidR="002B3D9E" w:rsidRPr="002B3D9E" w:rsidRDefault="002B3D9E" w:rsidP="005B78A9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     (</w:t>
            </w:r>
            <w:proofErr w:type="spellStart"/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Кяхулаевская</w:t>
            </w:r>
            <w:proofErr w:type="spellEnd"/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)</w:t>
            </w:r>
          </w:p>
        </w:tc>
        <w:tc>
          <w:tcPr>
            <w:tcW w:w="3263" w:type="dxa"/>
          </w:tcPr>
          <w:p w:rsidR="002B3D9E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2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9</w:t>
            </w:r>
          </w:p>
          <w:p w:rsidR="005B78A9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2 -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58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11</w:t>
            </w:r>
          </w:p>
        </w:tc>
        <w:tc>
          <w:tcPr>
            <w:tcW w:w="3263" w:type="dxa"/>
          </w:tcPr>
          <w:p w:rsidR="005B78A9" w:rsidRPr="002B3D9E" w:rsidRDefault="005B78A9" w:rsidP="002B3D9E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Карабудагова</w:t>
            </w:r>
            <w:proofErr w:type="spellEnd"/>
          </w:p>
        </w:tc>
        <w:tc>
          <w:tcPr>
            <w:tcW w:w="3263" w:type="dxa"/>
          </w:tcPr>
          <w:p w:rsidR="002B3D9E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1 –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35</w:t>
            </w:r>
          </w:p>
          <w:p w:rsidR="005B78A9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2 -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34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12</w:t>
            </w:r>
          </w:p>
        </w:tc>
        <w:tc>
          <w:tcPr>
            <w:tcW w:w="3263" w:type="dxa"/>
          </w:tcPr>
          <w:p w:rsidR="005B78A9" w:rsidRPr="002B3D9E" w:rsidRDefault="002B3D9E" w:rsidP="005B78A9">
            <w:pPr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проезд Пирогова</w:t>
            </w:r>
            <w:r w:rsidR="005B78A9"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2B3D9E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1 –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15</w:t>
            </w:r>
          </w:p>
          <w:p w:rsidR="005B78A9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2 -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16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13</w:t>
            </w:r>
          </w:p>
        </w:tc>
        <w:tc>
          <w:tcPr>
            <w:tcW w:w="3263" w:type="dxa"/>
          </w:tcPr>
          <w:p w:rsidR="005B78A9" w:rsidRPr="002B3D9E" w:rsidRDefault="005B78A9" w:rsidP="005B78A9">
            <w:pPr>
              <w:rPr>
                <w:color w:val="002060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 w:rsid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И.Казака</w:t>
            </w:r>
            <w:proofErr w:type="spellEnd"/>
          </w:p>
        </w:tc>
        <w:tc>
          <w:tcPr>
            <w:tcW w:w="3263" w:type="dxa"/>
            <w:vAlign w:val="center"/>
          </w:tcPr>
          <w:p w:rsidR="002B3D9E" w:rsidRP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2</w:t>
            </w:r>
          </w:p>
          <w:p w:rsid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>А</w:t>
            </w:r>
          </w:p>
          <w:p w:rsidR="002B3D9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  <w:t>В</w:t>
            </w:r>
          </w:p>
          <w:p w:rsidR="005B78A9" w:rsidRPr="0031496E" w:rsidRDefault="002B3D9E" w:rsidP="002B3D9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  <w:vertAlign w:val="superscript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1 - 29</w:t>
            </w:r>
          </w:p>
        </w:tc>
      </w:tr>
      <w:tr w:rsidR="002B3D9E" w:rsidRPr="002B3D9E" w:rsidTr="003215C0">
        <w:tc>
          <w:tcPr>
            <w:tcW w:w="704" w:type="dxa"/>
          </w:tcPr>
          <w:p w:rsidR="005B78A9" w:rsidRPr="002B3D9E" w:rsidRDefault="005B78A9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14</w:t>
            </w:r>
          </w:p>
        </w:tc>
        <w:tc>
          <w:tcPr>
            <w:tcW w:w="3263" w:type="dxa"/>
          </w:tcPr>
          <w:p w:rsidR="005B78A9" w:rsidRDefault="002B3D9E" w:rsidP="002B3D9E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проспект Шамиля</w:t>
            </w:r>
            <w:r w:rsidRPr="002B3D9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:rsidR="002B3D9E" w:rsidRPr="002B3D9E" w:rsidRDefault="002B3D9E" w:rsidP="002B3D9E">
            <w:pPr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31496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(Калинина)</w:t>
            </w:r>
          </w:p>
        </w:tc>
        <w:tc>
          <w:tcPr>
            <w:tcW w:w="3263" w:type="dxa"/>
          </w:tcPr>
          <w:p w:rsidR="005B78A9" w:rsidRPr="002B3D9E" w:rsidRDefault="002B3D9E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33 - 37</w:t>
            </w:r>
          </w:p>
        </w:tc>
      </w:tr>
      <w:tr w:rsidR="0031496E" w:rsidRPr="002B3D9E" w:rsidTr="003215C0">
        <w:tc>
          <w:tcPr>
            <w:tcW w:w="704" w:type="dxa"/>
          </w:tcPr>
          <w:p w:rsidR="0031496E" w:rsidRPr="002B3D9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15</w:t>
            </w:r>
          </w:p>
        </w:tc>
        <w:tc>
          <w:tcPr>
            <w:tcW w:w="3263" w:type="dxa"/>
          </w:tcPr>
          <w:p w:rsidR="0031496E" w:rsidRDefault="0031496E" w:rsidP="0031496E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E21F35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Абубакарова</w:t>
            </w:r>
            <w:proofErr w:type="spellEnd"/>
          </w:p>
          <w:p w:rsidR="0031496E" w:rsidRDefault="0031496E" w:rsidP="0031496E"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     (Чернышевского)</w:t>
            </w:r>
          </w:p>
        </w:tc>
        <w:tc>
          <w:tcPr>
            <w:tcW w:w="3263" w:type="dxa"/>
          </w:tcPr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№20 – 112</w:t>
            </w:r>
          </w:p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67 - 121</w:t>
            </w:r>
          </w:p>
        </w:tc>
      </w:tr>
      <w:tr w:rsidR="0031496E" w:rsidRPr="002B3D9E" w:rsidTr="003215C0">
        <w:tc>
          <w:tcPr>
            <w:tcW w:w="704" w:type="dxa"/>
          </w:tcPr>
          <w:p w:rsidR="0031496E" w:rsidRPr="002B3D9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16</w:t>
            </w:r>
          </w:p>
        </w:tc>
        <w:tc>
          <w:tcPr>
            <w:tcW w:w="3263" w:type="dxa"/>
          </w:tcPr>
          <w:p w:rsidR="0031496E" w:rsidRDefault="0031496E" w:rsidP="0031496E">
            <w:r w:rsidRPr="00E21F35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Дахадаева</w:t>
            </w:r>
            <w:proofErr w:type="spellEnd"/>
          </w:p>
        </w:tc>
        <w:tc>
          <w:tcPr>
            <w:tcW w:w="3263" w:type="dxa"/>
          </w:tcPr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48 – 130</w:t>
            </w:r>
          </w:p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41 - 128</w:t>
            </w:r>
          </w:p>
        </w:tc>
      </w:tr>
      <w:tr w:rsidR="0031496E" w:rsidRPr="002B3D9E" w:rsidTr="003215C0">
        <w:tc>
          <w:tcPr>
            <w:tcW w:w="704" w:type="dxa"/>
          </w:tcPr>
          <w:p w:rsidR="0031496E" w:rsidRPr="002B3D9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17</w:t>
            </w:r>
          </w:p>
        </w:tc>
        <w:tc>
          <w:tcPr>
            <w:tcW w:w="3263" w:type="dxa"/>
          </w:tcPr>
          <w:p w:rsidR="0031496E" w:rsidRDefault="0031496E" w:rsidP="0031496E">
            <w:r w:rsidRPr="00E21F35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Ярагского</w:t>
            </w:r>
            <w:proofErr w:type="spellEnd"/>
          </w:p>
        </w:tc>
        <w:tc>
          <w:tcPr>
            <w:tcW w:w="3263" w:type="dxa"/>
          </w:tcPr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56– 100</w:t>
            </w:r>
          </w:p>
        </w:tc>
      </w:tr>
      <w:tr w:rsidR="0031496E" w:rsidRPr="002B3D9E" w:rsidTr="003215C0">
        <w:tc>
          <w:tcPr>
            <w:tcW w:w="704" w:type="dxa"/>
          </w:tcPr>
          <w:p w:rsidR="0031496E" w:rsidRPr="002B3D9E" w:rsidRDefault="0031496E" w:rsidP="005B78A9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18</w:t>
            </w:r>
          </w:p>
        </w:tc>
        <w:tc>
          <w:tcPr>
            <w:tcW w:w="3263" w:type="dxa"/>
          </w:tcPr>
          <w:p w:rsidR="0031496E" w:rsidRDefault="0031496E" w:rsidP="002B3D9E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О.Терминаул</w:t>
            </w:r>
            <w:proofErr w:type="spellEnd"/>
          </w:p>
        </w:tc>
        <w:tc>
          <w:tcPr>
            <w:tcW w:w="3263" w:type="dxa"/>
          </w:tcPr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 1 – 9</w:t>
            </w:r>
          </w:p>
          <w:p w:rsidR="0031496E" w:rsidRDefault="0031496E" w:rsidP="0031496E">
            <w:pPr>
              <w:pStyle w:val="a6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lastRenderedPageBreak/>
              <w:t>№ 2 - 10</w:t>
            </w:r>
          </w:p>
        </w:tc>
      </w:tr>
    </w:tbl>
    <w:p w:rsidR="0082511F" w:rsidRDefault="0082511F" w:rsidP="00A320FC">
      <w:pPr>
        <w:pStyle w:val="a6"/>
        <w:rPr>
          <w:rFonts w:ascii="Times New Roman" w:hAnsi="Times New Roman" w:cs="Times New Roman"/>
          <w:b/>
          <w:sz w:val="32"/>
          <w:szCs w:val="24"/>
        </w:rPr>
      </w:pPr>
    </w:p>
    <w:p w:rsidR="0082511F" w:rsidRPr="009474EE" w:rsidRDefault="0082511F" w:rsidP="00E33F8E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9474EE" w:rsidRDefault="00E33F8E" w:rsidP="00E33F8E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9474EE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Сведения о комплектовании групп </w:t>
      </w:r>
    </w:p>
    <w:p w:rsidR="00E33F8E" w:rsidRPr="009474EE" w:rsidRDefault="009474EE" w:rsidP="009474EE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9474EE">
        <w:rPr>
          <w:rFonts w:ascii="Times New Roman" w:hAnsi="Times New Roman" w:cs="Times New Roman"/>
          <w:b/>
          <w:color w:val="C00000"/>
          <w:sz w:val="32"/>
          <w:szCs w:val="24"/>
        </w:rPr>
        <w:t>В</w:t>
      </w:r>
      <w:r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</w:t>
      </w:r>
      <w:r w:rsidR="00E33F8E" w:rsidRPr="009474EE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МБОУ </w:t>
      </w:r>
      <w:r w:rsidR="00E33F8E" w:rsidRPr="009474EE">
        <w:rPr>
          <w:rFonts w:ascii="Times New Roman" w:eastAsia="Calibri" w:hAnsi="Times New Roman" w:cs="Times New Roman"/>
          <w:b/>
          <w:color w:val="C00000"/>
          <w:sz w:val="32"/>
          <w:szCs w:val="24"/>
        </w:rPr>
        <w:t>«НШ - ДС №71»</w:t>
      </w:r>
    </w:p>
    <w:p w:rsidR="00E33F8E" w:rsidRPr="009474EE" w:rsidRDefault="009474EE" w:rsidP="00E33F8E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на </w:t>
      </w:r>
      <w:r w:rsidR="00E33F8E" w:rsidRPr="009474EE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2018--2019 </w:t>
      </w:r>
      <w:proofErr w:type="spellStart"/>
      <w:proofErr w:type="gramStart"/>
      <w:r w:rsidR="00E33F8E" w:rsidRPr="009474EE">
        <w:rPr>
          <w:rFonts w:ascii="Times New Roman" w:hAnsi="Times New Roman" w:cs="Times New Roman"/>
          <w:b/>
          <w:color w:val="C00000"/>
          <w:sz w:val="32"/>
          <w:szCs w:val="24"/>
        </w:rPr>
        <w:t>уч.год</w:t>
      </w:r>
      <w:proofErr w:type="spellEnd"/>
      <w:proofErr w:type="gramEnd"/>
      <w:r w:rsidR="00E33F8E" w:rsidRPr="009474EE">
        <w:rPr>
          <w:rFonts w:ascii="Times New Roman" w:hAnsi="Times New Roman" w:cs="Times New Roman"/>
          <w:b/>
          <w:color w:val="C00000"/>
          <w:sz w:val="32"/>
          <w:szCs w:val="24"/>
        </w:rPr>
        <w:t>.</w:t>
      </w:r>
    </w:p>
    <w:tbl>
      <w:tblPr>
        <w:tblStyle w:val="a5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559"/>
        <w:gridCol w:w="1701"/>
      </w:tblGrid>
      <w:tr w:rsidR="00E33F8E" w:rsidRPr="00E0113F" w:rsidTr="009474EE">
        <w:tc>
          <w:tcPr>
            <w:tcW w:w="2552" w:type="dxa"/>
          </w:tcPr>
          <w:p w:rsidR="00E33F8E" w:rsidRPr="00E0113F" w:rsidRDefault="00E33F8E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Возрастная группа</w:t>
            </w:r>
          </w:p>
          <w:p w:rsidR="00E33F8E" w:rsidRPr="00E0113F" w:rsidRDefault="00E33F8E" w:rsidP="003A07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3F8E" w:rsidRPr="00E0113F" w:rsidRDefault="00E33F8E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F8E" w:rsidRPr="00E0113F" w:rsidRDefault="00E33F8E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Кол-во детей на 01.09.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33F8E" w:rsidRPr="00E0113F" w:rsidRDefault="00E33F8E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Из них переведено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33F8E" w:rsidRDefault="00071902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Принято </w:t>
            </w:r>
          </w:p>
          <w:p w:rsidR="00071902" w:rsidRDefault="00071902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1902" w:rsidRPr="00E0113F" w:rsidRDefault="00071902" w:rsidP="00071902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Из них льготников</w:t>
            </w:r>
          </w:p>
        </w:tc>
        <w:tc>
          <w:tcPr>
            <w:tcW w:w="1701" w:type="dxa"/>
          </w:tcPr>
          <w:p w:rsidR="00E33F8E" w:rsidRPr="00E0113F" w:rsidRDefault="00E33F8E" w:rsidP="003A07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 младшая (2-3)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 / 6</w:t>
            </w: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Новый набор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 младшая «1» гр. (3-4)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 / 9</w:t>
            </w:r>
          </w:p>
        </w:tc>
        <w:tc>
          <w:tcPr>
            <w:tcW w:w="1701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Новый набор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 младшая «2» гр. (3-4)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 /10</w:t>
            </w:r>
          </w:p>
        </w:tc>
        <w:tc>
          <w:tcPr>
            <w:tcW w:w="1701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Новый набор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 «1»гр. (4-5)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 «2»гр. (4-5)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 «3»гр. (4-5)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 / 1</w:t>
            </w:r>
          </w:p>
        </w:tc>
        <w:tc>
          <w:tcPr>
            <w:tcW w:w="1701" w:type="dxa"/>
          </w:tcPr>
          <w:p w:rsidR="00E33F8E" w:rsidRDefault="00E33F8E" w:rsidP="003A07E3"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 «4»гр. (4-5)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 / 1</w:t>
            </w:r>
          </w:p>
        </w:tc>
        <w:tc>
          <w:tcPr>
            <w:tcW w:w="1701" w:type="dxa"/>
          </w:tcPr>
          <w:p w:rsidR="00E33F8E" w:rsidRDefault="00E33F8E" w:rsidP="003A07E3"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 «5»гр. (4-5)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Старшая «1»гр. (5-6)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Старшая «2» гр. (5-6)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 / 0</w:t>
            </w:r>
          </w:p>
        </w:tc>
        <w:tc>
          <w:tcPr>
            <w:tcW w:w="1701" w:type="dxa"/>
          </w:tcPr>
          <w:p w:rsidR="00E33F8E" w:rsidRDefault="00E33F8E" w:rsidP="003A07E3">
            <w:proofErr w:type="spellStart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Старшая «3»гр. (5-6)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 / 0</w:t>
            </w:r>
          </w:p>
        </w:tc>
        <w:tc>
          <w:tcPr>
            <w:tcW w:w="1701" w:type="dxa"/>
          </w:tcPr>
          <w:p w:rsidR="00E33F8E" w:rsidRDefault="00E33F8E" w:rsidP="003A07E3">
            <w:proofErr w:type="spellStart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Старшая «4»гр. (5-6)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 / 1</w:t>
            </w:r>
          </w:p>
        </w:tc>
        <w:tc>
          <w:tcPr>
            <w:tcW w:w="1701" w:type="dxa"/>
          </w:tcPr>
          <w:p w:rsidR="00E33F8E" w:rsidRDefault="00E33F8E" w:rsidP="003A07E3">
            <w:proofErr w:type="spellStart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 w:rsidRPr="00DD3163"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9474E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Подготовит.«1»гр. </w:t>
            </w:r>
            <w:r w:rsidR="00E33F8E">
              <w:rPr>
                <w:rFonts w:ascii="Times New Roman" w:hAnsi="Times New Roman" w:cs="Times New Roman"/>
                <w:b/>
                <w:bCs/>
                <w:lang w:eastAsia="ru-RU"/>
              </w:rPr>
              <w:t>(6-7)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Подготовит.«2»гр. (6-7)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Доукомплек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-е</w:t>
            </w: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Логопед. 1 гр.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Логопед. 2 гр.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Логопед. 3 гр.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3F8E" w:rsidRPr="00E0113F" w:rsidTr="009474EE">
        <w:tc>
          <w:tcPr>
            <w:tcW w:w="2552" w:type="dxa"/>
          </w:tcPr>
          <w:p w:rsidR="00E33F8E" w:rsidRDefault="00E33F8E" w:rsidP="003A07E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431</w:t>
            </w:r>
          </w:p>
        </w:tc>
        <w:tc>
          <w:tcPr>
            <w:tcW w:w="992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335</w:t>
            </w:r>
          </w:p>
        </w:tc>
        <w:tc>
          <w:tcPr>
            <w:tcW w:w="1559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96 / 28</w:t>
            </w:r>
          </w:p>
        </w:tc>
        <w:tc>
          <w:tcPr>
            <w:tcW w:w="1701" w:type="dxa"/>
          </w:tcPr>
          <w:p w:rsidR="00E33F8E" w:rsidRDefault="00E33F8E" w:rsidP="003A0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33F8E" w:rsidRDefault="00E33F8E" w:rsidP="00E33F8E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F8E" w:rsidRDefault="00E33F8E"/>
    <w:p w:rsidR="00E33F8E" w:rsidRDefault="00E33F8E"/>
    <w:p w:rsidR="00E33F8E" w:rsidRDefault="00E33F8E"/>
    <w:p w:rsidR="00E33F8E" w:rsidRDefault="00E33F8E"/>
    <w:p w:rsidR="00A320FC" w:rsidRDefault="00A320FC"/>
    <w:p w:rsidR="00A320FC" w:rsidRDefault="00A320FC"/>
    <w:p w:rsidR="00A320FC" w:rsidRDefault="00A320FC"/>
    <w:p w:rsidR="00E33F8E" w:rsidRDefault="00E33F8E"/>
    <w:p w:rsidR="00E33F8E" w:rsidRDefault="00E33F8E"/>
    <w:p w:rsidR="00D00EDF" w:rsidRPr="00A320FC" w:rsidRDefault="00D00EDF" w:rsidP="00D00EDF">
      <w:pPr>
        <w:jc w:val="center"/>
        <w:rPr>
          <w:b/>
          <w:color w:val="C00000"/>
          <w:sz w:val="28"/>
          <w:szCs w:val="28"/>
        </w:rPr>
      </w:pPr>
      <w:r w:rsidRPr="00A320FC">
        <w:rPr>
          <w:b/>
          <w:color w:val="C00000"/>
          <w:sz w:val="28"/>
          <w:szCs w:val="28"/>
        </w:rPr>
        <w:t>Списки по комплектованию детьми МБОУ по состоянию на 01.09.2018г.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046"/>
        <w:gridCol w:w="3967"/>
        <w:gridCol w:w="2828"/>
      </w:tblGrid>
      <w:tr w:rsidR="00D00EDF" w:rsidRPr="00D00EDF" w:rsidTr="00D00EDF">
        <w:tc>
          <w:tcPr>
            <w:tcW w:w="500" w:type="dxa"/>
          </w:tcPr>
          <w:p w:rsidR="00071902" w:rsidRPr="00D00EDF" w:rsidRDefault="00D00EDF" w:rsidP="0007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47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3969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Номер группы</w:t>
            </w:r>
          </w:p>
        </w:tc>
        <w:tc>
          <w:tcPr>
            <w:tcW w:w="2829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Количество детей</w:t>
            </w:r>
          </w:p>
        </w:tc>
      </w:tr>
      <w:tr w:rsidR="00D00EDF" w:rsidRPr="00D00EDF" w:rsidTr="00D00EDF">
        <w:tc>
          <w:tcPr>
            <w:tcW w:w="500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2 – 3 года</w:t>
            </w:r>
          </w:p>
        </w:tc>
        <w:tc>
          <w:tcPr>
            <w:tcW w:w="3969" w:type="dxa"/>
          </w:tcPr>
          <w:p w:rsidR="00071902" w:rsidRPr="00D00EDF" w:rsidRDefault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Первая </w:t>
            </w:r>
            <w:r w:rsidR="00071902"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младшая</w:t>
            </w: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829" w:type="dxa"/>
          </w:tcPr>
          <w:p w:rsidR="00071902" w:rsidRPr="00D00EDF" w:rsidRDefault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14</w:t>
            </w:r>
          </w:p>
        </w:tc>
      </w:tr>
      <w:tr w:rsidR="00D00EDF" w:rsidRPr="00D00EDF" w:rsidTr="00D00EDF">
        <w:tc>
          <w:tcPr>
            <w:tcW w:w="500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3 – 4 года</w:t>
            </w:r>
          </w:p>
        </w:tc>
        <w:tc>
          <w:tcPr>
            <w:tcW w:w="3969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 младшая «1» </w:t>
            </w:r>
            <w:r w:rsidR="00D00EDF"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829" w:type="dxa"/>
          </w:tcPr>
          <w:p w:rsidR="00071902" w:rsidRPr="00D00EDF" w:rsidRDefault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22</w:t>
            </w:r>
          </w:p>
        </w:tc>
      </w:tr>
      <w:tr w:rsidR="00071902" w:rsidRPr="00D00EDF" w:rsidTr="00D00EDF">
        <w:tc>
          <w:tcPr>
            <w:tcW w:w="500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3 – 4 года</w:t>
            </w:r>
          </w:p>
        </w:tc>
        <w:tc>
          <w:tcPr>
            <w:tcW w:w="3969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 младшая «2» </w:t>
            </w:r>
            <w:r w:rsidR="00D00EDF"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829" w:type="dxa"/>
          </w:tcPr>
          <w:p w:rsidR="00071902" w:rsidRPr="00D00EDF" w:rsidRDefault="00D00EDF" w:rsidP="00071902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24</w:t>
            </w:r>
          </w:p>
        </w:tc>
      </w:tr>
      <w:tr w:rsidR="00071902" w:rsidRPr="00D00EDF" w:rsidTr="00D00EDF">
        <w:tc>
          <w:tcPr>
            <w:tcW w:w="500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 xml:space="preserve">4 – 5 лет </w:t>
            </w:r>
          </w:p>
        </w:tc>
        <w:tc>
          <w:tcPr>
            <w:tcW w:w="3969" w:type="dxa"/>
          </w:tcPr>
          <w:p w:rsidR="00071902" w:rsidRPr="00D00EDF" w:rsidRDefault="00071902" w:rsidP="00071902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Средняя «1»</w:t>
            </w:r>
            <w:r w:rsidR="00D00EDF"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829" w:type="dxa"/>
          </w:tcPr>
          <w:p w:rsidR="00071902" w:rsidRPr="00D00EDF" w:rsidRDefault="00D00EDF" w:rsidP="00071902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2  ( доукомплектование)</w:t>
            </w:r>
          </w:p>
        </w:tc>
      </w:tr>
      <w:tr w:rsidR="00D00EDF" w:rsidRPr="00D00EDF" w:rsidTr="00D00EDF">
        <w:tc>
          <w:tcPr>
            <w:tcW w:w="500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 xml:space="preserve">4 – 5 лет </w:t>
            </w:r>
          </w:p>
        </w:tc>
        <w:tc>
          <w:tcPr>
            <w:tcW w:w="3969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Средняя «3» группа</w:t>
            </w:r>
          </w:p>
        </w:tc>
        <w:tc>
          <w:tcPr>
            <w:tcW w:w="2829" w:type="dxa"/>
          </w:tcPr>
          <w:p w:rsidR="00D00EDF" w:rsidRPr="00D00EDF" w:rsidRDefault="00D00EDF" w:rsidP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3 ( доукомплектование)</w:t>
            </w:r>
          </w:p>
        </w:tc>
      </w:tr>
      <w:tr w:rsidR="00D00EDF" w:rsidRPr="00D00EDF" w:rsidTr="00D00EDF">
        <w:tc>
          <w:tcPr>
            <w:tcW w:w="500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6</w:t>
            </w:r>
          </w:p>
        </w:tc>
        <w:tc>
          <w:tcPr>
            <w:tcW w:w="2047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 xml:space="preserve">4 – 5 лет </w:t>
            </w:r>
          </w:p>
        </w:tc>
        <w:tc>
          <w:tcPr>
            <w:tcW w:w="3969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Средняя «4» группа</w:t>
            </w:r>
          </w:p>
        </w:tc>
        <w:tc>
          <w:tcPr>
            <w:tcW w:w="2829" w:type="dxa"/>
          </w:tcPr>
          <w:p w:rsidR="00D00EDF" w:rsidRPr="00D00EDF" w:rsidRDefault="00D00EDF" w:rsidP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1 ( доукомплектование)</w:t>
            </w:r>
          </w:p>
        </w:tc>
      </w:tr>
      <w:tr w:rsidR="00D00EDF" w:rsidRPr="00D00EDF" w:rsidTr="00D00EDF">
        <w:tc>
          <w:tcPr>
            <w:tcW w:w="500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5 – 6 лет</w:t>
            </w:r>
          </w:p>
        </w:tc>
        <w:tc>
          <w:tcPr>
            <w:tcW w:w="3969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Старшая «2» группа</w:t>
            </w:r>
          </w:p>
        </w:tc>
        <w:tc>
          <w:tcPr>
            <w:tcW w:w="2829" w:type="dxa"/>
          </w:tcPr>
          <w:p w:rsidR="00D00EDF" w:rsidRPr="00D00EDF" w:rsidRDefault="00D00EDF" w:rsidP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11( доукомплектование)</w:t>
            </w:r>
          </w:p>
        </w:tc>
      </w:tr>
      <w:tr w:rsidR="00D00EDF" w:rsidRPr="00D00EDF" w:rsidTr="00D00EDF">
        <w:tc>
          <w:tcPr>
            <w:tcW w:w="500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5 – 6 лет</w:t>
            </w:r>
          </w:p>
        </w:tc>
        <w:tc>
          <w:tcPr>
            <w:tcW w:w="3969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Старшая «3» группа</w:t>
            </w:r>
          </w:p>
        </w:tc>
        <w:tc>
          <w:tcPr>
            <w:tcW w:w="2829" w:type="dxa"/>
          </w:tcPr>
          <w:p w:rsidR="00D00EDF" w:rsidRPr="00D00EDF" w:rsidRDefault="00D00EDF" w:rsidP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8 ( доукомплектование)</w:t>
            </w:r>
          </w:p>
        </w:tc>
      </w:tr>
      <w:tr w:rsidR="00D00EDF" w:rsidRPr="00D00EDF" w:rsidTr="00D00EDF">
        <w:tc>
          <w:tcPr>
            <w:tcW w:w="500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9</w:t>
            </w:r>
          </w:p>
        </w:tc>
        <w:tc>
          <w:tcPr>
            <w:tcW w:w="2047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5 – 6 лет</w:t>
            </w:r>
          </w:p>
        </w:tc>
        <w:tc>
          <w:tcPr>
            <w:tcW w:w="3969" w:type="dxa"/>
          </w:tcPr>
          <w:p w:rsidR="00D00EDF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Старшая «4» группа</w:t>
            </w:r>
          </w:p>
        </w:tc>
        <w:tc>
          <w:tcPr>
            <w:tcW w:w="2829" w:type="dxa"/>
          </w:tcPr>
          <w:p w:rsidR="00D00EDF" w:rsidRPr="00D00EDF" w:rsidRDefault="00D00EDF" w:rsidP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9 ( доукомплектование)</w:t>
            </w:r>
          </w:p>
        </w:tc>
      </w:tr>
      <w:tr w:rsidR="00071902" w:rsidRPr="00D00EDF" w:rsidTr="00D00EDF">
        <w:tc>
          <w:tcPr>
            <w:tcW w:w="500" w:type="dxa"/>
          </w:tcPr>
          <w:p w:rsidR="00071902" w:rsidRPr="00D00EDF" w:rsidRDefault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10</w:t>
            </w:r>
          </w:p>
        </w:tc>
        <w:tc>
          <w:tcPr>
            <w:tcW w:w="2047" w:type="dxa"/>
          </w:tcPr>
          <w:p w:rsidR="00071902" w:rsidRPr="00D00EDF" w:rsidRDefault="00D00EDF">
            <w:pPr>
              <w:rPr>
                <w:sz w:val="28"/>
                <w:szCs w:val="28"/>
              </w:rPr>
            </w:pPr>
            <w:r w:rsidRPr="00D00EDF">
              <w:rPr>
                <w:sz w:val="28"/>
                <w:szCs w:val="28"/>
              </w:rPr>
              <w:t>6 – 7 лет</w:t>
            </w:r>
          </w:p>
        </w:tc>
        <w:tc>
          <w:tcPr>
            <w:tcW w:w="3969" w:type="dxa"/>
          </w:tcPr>
          <w:p w:rsidR="00071902" w:rsidRPr="00D00EDF" w:rsidRDefault="00D00EDF" w:rsidP="00D00EDF">
            <w:pPr>
              <w:rPr>
                <w:sz w:val="28"/>
                <w:szCs w:val="28"/>
              </w:rPr>
            </w:pPr>
            <w:r w:rsidRPr="00D00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«2»группа</w:t>
            </w:r>
          </w:p>
        </w:tc>
        <w:tc>
          <w:tcPr>
            <w:tcW w:w="2829" w:type="dxa"/>
          </w:tcPr>
          <w:p w:rsidR="00071902" w:rsidRPr="00D00EDF" w:rsidRDefault="00D00EDF">
            <w:pPr>
              <w:rPr>
                <w:sz w:val="24"/>
                <w:szCs w:val="28"/>
              </w:rPr>
            </w:pPr>
            <w:r w:rsidRPr="00D00EDF">
              <w:rPr>
                <w:sz w:val="24"/>
                <w:szCs w:val="28"/>
              </w:rPr>
              <w:t>2 ( доукомплектование)</w:t>
            </w:r>
          </w:p>
        </w:tc>
      </w:tr>
      <w:tr w:rsidR="00071902" w:rsidRPr="00D00EDF" w:rsidTr="00D00EDF">
        <w:tc>
          <w:tcPr>
            <w:tcW w:w="500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071902" w:rsidRPr="00D00EDF" w:rsidRDefault="00071902">
            <w:pPr>
              <w:rPr>
                <w:sz w:val="28"/>
                <w:szCs w:val="28"/>
              </w:rPr>
            </w:pPr>
          </w:p>
        </w:tc>
      </w:tr>
    </w:tbl>
    <w:p w:rsidR="00E33F8E" w:rsidRDefault="00E33F8E">
      <w:pPr>
        <w:rPr>
          <w:sz w:val="28"/>
          <w:szCs w:val="28"/>
        </w:rPr>
      </w:pPr>
    </w:p>
    <w:p w:rsidR="0082511F" w:rsidRDefault="0082511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402"/>
      </w:tblGrid>
      <w:tr w:rsidR="00A320FC" w:rsidRPr="00A320FC" w:rsidTr="00EE3FDF">
        <w:tc>
          <w:tcPr>
            <w:tcW w:w="1980" w:type="dxa"/>
          </w:tcPr>
          <w:p w:rsidR="003A07E3" w:rsidRDefault="00A320FC" w:rsidP="00A320FC">
            <w:pPr>
              <w:jc w:val="center"/>
              <w:rPr>
                <w:b/>
                <w:color w:val="000099"/>
                <w:sz w:val="20"/>
                <w:szCs w:val="28"/>
              </w:rPr>
            </w:pPr>
            <w:r w:rsidRPr="00A320FC">
              <w:rPr>
                <w:b/>
                <w:color w:val="000099"/>
                <w:sz w:val="20"/>
                <w:szCs w:val="28"/>
              </w:rPr>
              <w:t xml:space="preserve">№ </w:t>
            </w:r>
          </w:p>
          <w:p w:rsidR="00A320FC" w:rsidRPr="00A320FC" w:rsidRDefault="00A320FC" w:rsidP="00A320FC">
            <w:pPr>
              <w:jc w:val="center"/>
              <w:rPr>
                <w:b/>
                <w:color w:val="000099"/>
                <w:sz w:val="20"/>
                <w:szCs w:val="28"/>
              </w:rPr>
            </w:pPr>
            <w:r w:rsidRPr="00A320FC">
              <w:rPr>
                <w:b/>
                <w:color w:val="000099"/>
                <w:sz w:val="20"/>
                <w:szCs w:val="28"/>
              </w:rPr>
              <w:t>НАПРАВЛЕНИЯ</w:t>
            </w:r>
          </w:p>
        </w:tc>
        <w:tc>
          <w:tcPr>
            <w:tcW w:w="1843" w:type="dxa"/>
          </w:tcPr>
          <w:p w:rsidR="00A320FC" w:rsidRPr="00A320FC" w:rsidRDefault="00A320FC" w:rsidP="00A320FC">
            <w:pPr>
              <w:jc w:val="center"/>
              <w:rPr>
                <w:b/>
                <w:color w:val="000099"/>
                <w:sz w:val="20"/>
                <w:szCs w:val="28"/>
              </w:rPr>
            </w:pPr>
            <w:r w:rsidRPr="00A320FC">
              <w:rPr>
                <w:b/>
                <w:color w:val="000099"/>
                <w:sz w:val="20"/>
                <w:szCs w:val="28"/>
              </w:rPr>
              <w:t>ВОЗРАСТНАЯ КАТЕГОРИЯ</w:t>
            </w:r>
          </w:p>
        </w:tc>
        <w:tc>
          <w:tcPr>
            <w:tcW w:w="3402" w:type="dxa"/>
          </w:tcPr>
          <w:p w:rsidR="003A07E3" w:rsidRDefault="00A320FC" w:rsidP="003A07E3">
            <w:pPr>
              <w:jc w:val="center"/>
              <w:rPr>
                <w:b/>
                <w:color w:val="000099"/>
                <w:sz w:val="20"/>
                <w:szCs w:val="28"/>
              </w:rPr>
            </w:pPr>
            <w:r w:rsidRPr="00A320FC">
              <w:rPr>
                <w:b/>
                <w:color w:val="000099"/>
                <w:sz w:val="20"/>
                <w:szCs w:val="28"/>
              </w:rPr>
              <w:t>НАЗВАНИЕ</w:t>
            </w:r>
          </w:p>
          <w:p w:rsidR="00A320FC" w:rsidRPr="00A320FC" w:rsidRDefault="00A320FC" w:rsidP="003A07E3">
            <w:pPr>
              <w:jc w:val="center"/>
              <w:rPr>
                <w:b/>
                <w:color w:val="000099"/>
                <w:sz w:val="20"/>
                <w:szCs w:val="28"/>
              </w:rPr>
            </w:pPr>
            <w:r w:rsidRPr="00A320FC">
              <w:rPr>
                <w:b/>
                <w:color w:val="000099"/>
                <w:sz w:val="20"/>
                <w:szCs w:val="28"/>
              </w:rPr>
              <w:t xml:space="preserve"> ГРУППЫ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301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315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311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1753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87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194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68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б/н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74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306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71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1450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3042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A320FC" w:rsidRDefault="00084B98" w:rsidP="003A07E3">
            <w:pPr>
              <w:rPr>
                <w:b/>
                <w:color w:val="C00000"/>
                <w:sz w:val="24"/>
                <w:szCs w:val="28"/>
              </w:rPr>
            </w:pPr>
            <w:r>
              <w:rPr>
                <w:b/>
                <w:color w:val="C00000"/>
                <w:sz w:val="24"/>
                <w:szCs w:val="28"/>
              </w:rPr>
              <w:t>3366</w:t>
            </w:r>
          </w:p>
        </w:tc>
        <w:tc>
          <w:tcPr>
            <w:tcW w:w="1843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 xml:space="preserve">2 – 3 </w:t>
            </w:r>
          </w:p>
        </w:tc>
        <w:tc>
          <w:tcPr>
            <w:tcW w:w="3402" w:type="dxa"/>
          </w:tcPr>
          <w:p w:rsidR="00A320FC" w:rsidRPr="00A320FC" w:rsidRDefault="00A320FC" w:rsidP="003A07E3">
            <w:pPr>
              <w:rPr>
                <w:b/>
                <w:color w:val="C00000"/>
                <w:sz w:val="24"/>
                <w:szCs w:val="28"/>
              </w:rPr>
            </w:pPr>
            <w:r w:rsidRPr="00A320FC">
              <w:rPr>
                <w:b/>
                <w:color w:val="C00000"/>
                <w:sz w:val="24"/>
                <w:szCs w:val="28"/>
              </w:rPr>
              <w:t>первая младшая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1474</w:t>
            </w:r>
          </w:p>
        </w:tc>
        <w:tc>
          <w:tcPr>
            <w:tcW w:w="1843" w:type="dxa"/>
          </w:tcPr>
          <w:p w:rsidR="00A320FC" w:rsidRPr="003A07E3" w:rsidRDefault="00A320FC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A320FC" w:rsidRPr="003A07E3" w:rsidRDefault="00A320FC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310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1459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2083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1472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3039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3019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1626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1479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lastRenderedPageBreak/>
              <w:t>71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70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304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73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62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59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б/н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241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693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3159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698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84B98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721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84B98" w:rsidP="003A07E3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738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084B98" w:rsidRPr="00A320FC" w:rsidTr="00EE3FDF">
        <w:tc>
          <w:tcPr>
            <w:tcW w:w="1980" w:type="dxa"/>
          </w:tcPr>
          <w:p w:rsidR="00084B98" w:rsidRPr="003A07E3" w:rsidRDefault="00084B98" w:rsidP="00084B98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3378</w:t>
            </w:r>
          </w:p>
        </w:tc>
        <w:tc>
          <w:tcPr>
            <w:tcW w:w="1843" w:type="dxa"/>
          </w:tcPr>
          <w:p w:rsidR="00084B98" w:rsidRPr="003A07E3" w:rsidRDefault="00084B98" w:rsidP="00084B9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084B98" w:rsidRPr="003A07E3" w:rsidRDefault="00084B98" w:rsidP="00084B9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3590</w:t>
            </w:r>
          </w:p>
        </w:tc>
        <w:tc>
          <w:tcPr>
            <w:tcW w:w="1843" w:type="dxa"/>
          </w:tcPr>
          <w:p w:rsidR="00832AB8" w:rsidRPr="003A07E3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832AB8" w:rsidRPr="003A07E3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873</w:t>
            </w:r>
          </w:p>
        </w:tc>
        <w:tc>
          <w:tcPr>
            <w:tcW w:w="1843" w:type="dxa"/>
          </w:tcPr>
          <w:p w:rsidR="00832AB8" w:rsidRPr="003A07E3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832AB8" w:rsidRPr="003A07E3" w:rsidRDefault="00832AB8" w:rsidP="00832AB8">
            <w:pPr>
              <w:rPr>
                <w:b/>
                <w:color w:val="002060"/>
                <w:sz w:val="24"/>
                <w:szCs w:val="28"/>
              </w:rPr>
            </w:pPr>
            <w:r w:rsidRPr="003A07E3">
              <w:rPr>
                <w:b/>
                <w:color w:val="002060"/>
                <w:sz w:val="24"/>
                <w:szCs w:val="28"/>
              </w:rPr>
              <w:t>вторая младшая 1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85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343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78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395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314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58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336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1785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71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1477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117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205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322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82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1488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247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84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408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407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438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3203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3204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3A07E3" w:rsidRDefault="000E25A9" w:rsidP="003A07E3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3166</w:t>
            </w:r>
          </w:p>
        </w:tc>
        <w:tc>
          <w:tcPr>
            <w:tcW w:w="1843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3A07E3" w:rsidRPr="003A07E3" w:rsidRDefault="003A07E3" w:rsidP="003A07E3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Default="00832AB8" w:rsidP="00832AB8">
            <w:pPr>
              <w:rPr>
                <w:b/>
                <w:color w:val="800000"/>
                <w:sz w:val="24"/>
                <w:szCs w:val="28"/>
              </w:rPr>
            </w:pPr>
            <w:r>
              <w:rPr>
                <w:b/>
                <w:color w:val="800000"/>
                <w:sz w:val="24"/>
                <w:szCs w:val="28"/>
              </w:rPr>
              <w:t>840</w:t>
            </w:r>
          </w:p>
        </w:tc>
        <w:tc>
          <w:tcPr>
            <w:tcW w:w="1843" w:type="dxa"/>
          </w:tcPr>
          <w:p w:rsidR="00832AB8" w:rsidRPr="003A07E3" w:rsidRDefault="00832AB8" w:rsidP="00832AB8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3 – 4</w:t>
            </w:r>
          </w:p>
        </w:tc>
        <w:tc>
          <w:tcPr>
            <w:tcW w:w="3402" w:type="dxa"/>
          </w:tcPr>
          <w:p w:rsidR="00832AB8" w:rsidRPr="003A07E3" w:rsidRDefault="00832AB8" w:rsidP="00832AB8">
            <w:pPr>
              <w:rPr>
                <w:b/>
                <w:color w:val="800000"/>
                <w:sz w:val="24"/>
                <w:szCs w:val="28"/>
              </w:rPr>
            </w:pPr>
            <w:r w:rsidRPr="003A07E3">
              <w:rPr>
                <w:b/>
                <w:color w:val="800000"/>
                <w:sz w:val="24"/>
                <w:szCs w:val="28"/>
              </w:rPr>
              <w:t>вторая младшая 2 группа</w:t>
            </w:r>
          </w:p>
        </w:tc>
      </w:tr>
      <w:tr w:rsidR="003A07E3" w:rsidRPr="00A320FC" w:rsidTr="00EE3FDF">
        <w:tc>
          <w:tcPr>
            <w:tcW w:w="1980" w:type="dxa"/>
          </w:tcPr>
          <w:p w:rsidR="003A07E3" w:rsidRPr="00014F18" w:rsidRDefault="00EE3FDF" w:rsidP="003A07E3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>3472</w:t>
            </w:r>
          </w:p>
        </w:tc>
        <w:tc>
          <w:tcPr>
            <w:tcW w:w="1843" w:type="dxa"/>
          </w:tcPr>
          <w:p w:rsidR="003A07E3" w:rsidRPr="00014F18" w:rsidRDefault="00EE3FDF" w:rsidP="003A07E3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3A07E3" w:rsidRPr="00014F18" w:rsidRDefault="00EE3FDF" w:rsidP="003A07E3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1 группа</w:t>
            </w:r>
          </w:p>
        </w:tc>
      </w:tr>
      <w:tr w:rsidR="00EE3FDF" w:rsidRPr="00A320FC" w:rsidTr="00EE3FDF">
        <w:tc>
          <w:tcPr>
            <w:tcW w:w="1980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3369</w:t>
            </w:r>
          </w:p>
        </w:tc>
        <w:tc>
          <w:tcPr>
            <w:tcW w:w="1843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1 группа</w:t>
            </w:r>
          </w:p>
        </w:tc>
      </w:tr>
      <w:tr w:rsidR="00EE3FDF" w:rsidRPr="00A320FC" w:rsidTr="00EE3FDF">
        <w:tc>
          <w:tcPr>
            <w:tcW w:w="1980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642</w:t>
            </w:r>
          </w:p>
        </w:tc>
        <w:tc>
          <w:tcPr>
            <w:tcW w:w="1843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</w:t>
            </w:r>
            <w:r w:rsidRPr="00014F18"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 xml:space="preserve">3 </w:t>
            </w:r>
            <w:r w:rsidRPr="00014F18">
              <w:rPr>
                <w:b/>
                <w:color w:val="660066"/>
                <w:sz w:val="24"/>
                <w:szCs w:val="28"/>
              </w:rPr>
              <w:t>группа</w:t>
            </w:r>
          </w:p>
        </w:tc>
      </w:tr>
      <w:tr w:rsidR="00EE3FDF" w:rsidRPr="00A320FC" w:rsidTr="00EE3FDF">
        <w:tc>
          <w:tcPr>
            <w:tcW w:w="1980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3338</w:t>
            </w:r>
          </w:p>
        </w:tc>
        <w:tc>
          <w:tcPr>
            <w:tcW w:w="1843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EE3FDF" w:rsidRPr="00014F18" w:rsidRDefault="00EE3FDF" w:rsidP="00EE3FDF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</w:t>
            </w:r>
            <w:r w:rsidRPr="00014F18"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3</w:t>
            </w:r>
            <w:r w:rsidRPr="00014F18">
              <w:rPr>
                <w:b/>
                <w:color w:val="660066"/>
                <w:sz w:val="24"/>
                <w:szCs w:val="28"/>
              </w:rPr>
              <w:t xml:space="preserve"> группа</w:t>
            </w:r>
          </w:p>
        </w:tc>
      </w:tr>
      <w:tr w:rsidR="00014F18" w:rsidRPr="00A320FC" w:rsidTr="00EE3FDF">
        <w:tc>
          <w:tcPr>
            <w:tcW w:w="1980" w:type="dxa"/>
          </w:tcPr>
          <w:p w:rsidR="00014F18" w:rsidRPr="00014F18" w:rsidRDefault="00014F18" w:rsidP="00014F18">
            <w:pP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3571</w:t>
            </w:r>
          </w:p>
        </w:tc>
        <w:tc>
          <w:tcPr>
            <w:tcW w:w="1843" w:type="dxa"/>
          </w:tcPr>
          <w:p w:rsidR="00014F18" w:rsidRPr="00014F18" w:rsidRDefault="00014F18" w:rsidP="00014F18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014F18" w:rsidRPr="00014F18" w:rsidRDefault="00014F18" w:rsidP="00014F18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</w:t>
            </w:r>
            <w: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5</w:t>
            </w:r>
            <w:r w:rsidRPr="00014F18">
              <w:rPr>
                <w:b/>
                <w:color w:val="660066"/>
                <w:sz w:val="24"/>
                <w:szCs w:val="28"/>
              </w:rPr>
              <w:t xml:space="preserve">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Default="00832AB8" w:rsidP="00832AB8">
            <w:pP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702</w:t>
            </w:r>
          </w:p>
        </w:tc>
        <w:tc>
          <w:tcPr>
            <w:tcW w:w="1843" w:type="dxa"/>
          </w:tcPr>
          <w:p w:rsidR="00832AB8" w:rsidRPr="00014F18" w:rsidRDefault="00832AB8" w:rsidP="00832AB8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4 – 5 </w:t>
            </w:r>
          </w:p>
        </w:tc>
        <w:tc>
          <w:tcPr>
            <w:tcW w:w="3402" w:type="dxa"/>
          </w:tcPr>
          <w:p w:rsidR="00832AB8" w:rsidRPr="00014F18" w:rsidRDefault="00832AB8" w:rsidP="00832AB8">
            <w:pPr>
              <w:rPr>
                <w:b/>
                <w:color w:val="660066"/>
                <w:sz w:val="24"/>
                <w:szCs w:val="28"/>
              </w:rPr>
            </w:pPr>
            <w:r w:rsidRPr="00014F18">
              <w:rPr>
                <w:b/>
                <w:color w:val="660066"/>
                <w:sz w:val="24"/>
                <w:szCs w:val="28"/>
              </w:rPr>
              <w:t xml:space="preserve"> Средняя </w:t>
            </w:r>
            <w:r>
              <w:rPr>
                <w:b/>
                <w:color w:val="660066"/>
                <w:sz w:val="24"/>
                <w:szCs w:val="28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5</w:t>
            </w:r>
            <w:r w:rsidRPr="00014F18">
              <w:rPr>
                <w:b/>
                <w:color w:val="660066"/>
                <w:sz w:val="24"/>
                <w:szCs w:val="28"/>
              </w:rPr>
              <w:t xml:space="preserve"> группа</w:t>
            </w:r>
          </w:p>
        </w:tc>
      </w:tr>
      <w:tr w:rsidR="00A320FC" w:rsidRPr="00A320FC" w:rsidTr="00EE3FDF">
        <w:tc>
          <w:tcPr>
            <w:tcW w:w="1980" w:type="dxa"/>
          </w:tcPr>
          <w:p w:rsidR="00A320FC" w:rsidRPr="005851CB" w:rsidRDefault="005851CB" w:rsidP="003A07E3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3286</w:t>
            </w:r>
          </w:p>
        </w:tc>
        <w:tc>
          <w:tcPr>
            <w:tcW w:w="1843" w:type="dxa"/>
          </w:tcPr>
          <w:p w:rsidR="00A320FC" w:rsidRPr="005851CB" w:rsidRDefault="00EE3FDF" w:rsidP="003A07E3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A320FC" w:rsidRPr="005851CB" w:rsidRDefault="00EE3FDF" w:rsidP="003A07E3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3285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lastRenderedPageBreak/>
              <w:t>3274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3300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3284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3303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651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3344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3323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3287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664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687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3269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725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3295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639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3318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3361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3310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3442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3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636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3268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3290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3319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645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646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3321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 xml:space="preserve">5 – 6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00B050"/>
                <w:sz w:val="24"/>
                <w:szCs w:val="28"/>
              </w:rPr>
            </w:pPr>
            <w:r w:rsidRPr="005851CB">
              <w:rPr>
                <w:b/>
                <w:color w:val="00B050"/>
                <w:sz w:val="24"/>
                <w:szCs w:val="28"/>
              </w:rPr>
              <w:t>Старшая 4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3315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5851CB" w:rsidRPr="00A320FC" w:rsidTr="00EE3FDF">
        <w:tc>
          <w:tcPr>
            <w:tcW w:w="1980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554</w:t>
            </w:r>
          </w:p>
        </w:tc>
        <w:tc>
          <w:tcPr>
            <w:tcW w:w="1843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5851CB" w:rsidRPr="005851CB" w:rsidRDefault="005851CB" w:rsidP="005851CB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832AB8">
              <w:rPr>
                <w:b/>
                <w:color w:val="7030A0"/>
                <w:sz w:val="24"/>
                <w:szCs w:val="28"/>
              </w:rPr>
              <w:t>3711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832AB8">
              <w:rPr>
                <w:b/>
                <w:color w:val="7030A0"/>
                <w:sz w:val="24"/>
                <w:szCs w:val="28"/>
              </w:rPr>
              <w:t>3656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832AB8">
              <w:rPr>
                <w:b/>
                <w:color w:val="7030A0"/>
                <w:sz w:val="24"/>
                <w:szCs w:val="28"/>
              </w:rPr>
              <w:t>825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832AB8">
              <w:rPr>
                <w:b/>
                <w:color w:val="7030A0"/>
                <w:sz w:val="24"/>
                <w:szCs w:val="28"/>
              </w:rPr>
              <w:t>852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>Подготовительная 2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color w:val="7030A0"/>
                <w:sz w:val="24"/>
                <w:szCs w:val="28"/>
              </w:rPr>
              <w:t>б/н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Подготовительная </w:t>
            </w:r>
            <w:r>
              <w:rPr>
                <w:b/>
                <w:color w:val="7030A0"/>
                <w:sz w:val="24"/>
                <w:szCs w:val="28"/>
              </w:rPr>
              <w:t>1</w:t>
            </w:r>
            <w:r w:rsidRPr="005851CB">
              <w:rPr>
                <w:b/>
                <w:color w:val="7030A0"/>
                <w:sz w:val="24"/>
                <w:szCs w:val="28"/>
              </w:rPr>
              <w:t xml:space="preserve">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color w:val="7030A0"/>
                <w:sz w:val="24"/>
                <w:szCs w:val="28"/>
              </w:rPr>
              <w:t>3597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Подготовительная </w:t>
            </w:r>
            <w:r>
              <w:rPr>
                <w:b/>
                <w:color w:val="7030A0"/>
                <w:sz w:val="24"/>
                <w:szCs w:val="28"/>
              </w:rPr>
              <w:t>1</w:t>
            </w:r>
            <w:r w:rsidRPr="005851CB">
              <w:rPr>
                <w:b/>
                <w:color w:val="7030A0"/>
                <w:sz w:val="24"/>
                <w:szCs w:val="28"/>
              </w:rPr>
              <w:t xml:space="preserve"> группа</w:t>
            </w:r>
          </w:p>
        </w:tc>
      </w:tr>
      <w:tr w:rsidR="00832AB8" w:rsidRPr="00A320FC" w:rsidTr="00EE3FDF">
        <w:tc>
          <w:tcPr>
            <w:tcW w:w="1980" w:type="dxa"/>
          </w:tcPr>
          <w:p w:rsidR="00832AB8" w:rsidRPr="00832AB8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color w:val="7030A0"/>
                <w:sz w:val="24"/>
                <w:szCs w:val="28"/>
              </w:rPr>
              <w:t>922</w:t>
            </w:r>
          </w:p>
        </w:tc>
        <w:tc>
          <w:tcPr>
            <w:tcW w:w="1843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6 – 7 </w:t>
            </w:r>
          </w:p>
        </w:tc>
        <w:tc>
          <w:tcPr>
            <w:tcW w:w="3402" w:type="dxa"/>
          </w:tcPr>
          <w:p w:rsidR="00832AB8" w:rsidRPr="005851CB" w:rsidRDefault="00832AB8" w:rsidP="00832AB8">
            <w:pPr>
              <w:rPr>
                <w:b/>
                <w:color w:val="7030A0"/>
                <w:sz w:val="24"/>
                <w:szCs w:val="28"/>
              </w:rPr>
            </w:pPr>
            <w:r w:rsidRPr="005851CB">
              <w:rPr>
                <w:b/>
                <w:color w:val="7030A0"/>
                <w:sz w:val="24"/>
                <w:szCs w:val="28"/>
              </w:rPr>
              <w:t xml:space="preserve">Подготовительная </w:t>
            </w:r>
            <w:r>
              <w:rPr>
                <w:b/>
                <w:color w:val="7030A0"/>
                <w:sz w:val="24"/>
                <w:szCs w:val="28"/>
              </w:rPr>
              <w:t>1</w:t>
            </w:r>
            <w:r w:rsidRPr="005851CB">
              <w:rPr>
                <w:b/>
                <w:color w:val="7030A0"/>
                <w:sz w:val="24"/>
                <w:szCs w:val="28"/>
              </w:rPr>
              <w:t xml:space="preserve"> группа</w:t>
            </w:r>
          </w:p>
        </w:tc>
      </w:tr>
    </w:tbl>
    <w:p w:rsidR="00A320FC" w:rsidRDefault="00A320FC" w:rsidP="00A320FC">
      <w:pPr>
        <w:jc w:val="center"/>
        <w:rPr>
          <w:sz w:val="20"/>
          <w:szCs w:val="28"/>
        </w:rPr>
      </w:pPr>
    </w:p>
    <w:p w:rsidR="0082511F" w:rsidRPr="00A320FC" w:rsidRDefault="00A320FC" w:rsidP="00A320FC">
      <w:pPr>
        <w:jc w:val="center"/>
        <w:rPr>
          <w:sz w:val="20"/>
          <w:szCs w:val="28"/>
        </w:rPr>
      </w:pPr>
      <w:r>
        <w:rPr>
          <w:sz w:val="20"/>
          <w:szCs w:val="28"/>
        </w:rPr>
        <w:br w:type="textWrapping" w:clear="all"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ШАХБАНОВА  ПАТИМАТ РАМАЗАНОВНА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82511F" w:rsidRPr="00A3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2276">
    <w:multiLevelType w:val="hybridMultilevel"/>
    <w:lvl w:ilvl="0" w:tplc="60323548">
      <w:start w:val="1"/>
      <w:numFmt w:val="decimal"/>
      <w:lvlText w:val="%1."/>
      <w:lvlJc w:val="left"/>
      <w:pPr>
        <w:ind w:left="720" w:hanging="360"/>
      </w:pPr>
    </w:lvl>
    <w:lvl w:ilvl="1" w:tplc="60323548" w:tentative="1">
      <w:start w:val="1"/>
      <w:numFmt w:val="lowerLetter"/>
      <w:lvlText w:val="%2."/>
      <w:lvlJc w:val="left"/>
      <w:pPr>
        <w:ind w:left="1440" w:hanging="360"/>
      </w:pPr>
    </w:lvl>
    <w:lvl w:ilvl="2" w:tplc="60323548" w:tentative="1">
      <w:start w:val="1"/>
      <w:numFmt w:val="lowerRoman"/>
      <w:lvlText w:val="%3."/>
      <w:lvlJc w:val="right"/>
      <w:pPr>
        <w:ind w:left="2160" w:hanging="180"/>
      </w:pPr>
    </w:lvl>
    <w:lvl w:ilvl="3" w:tplc="60323548" w:tentative="1">
      <w:start w:val="1"/>
      <w:numFmt w:val="decimal"/>
      <w:lvlText w:val="%4."/>
      <w:lvlJc w:val="left"/>
      <w:pPr>
        <w:ind w:left="2880" w:hanging="360"/>
      </w:pPr>
    </w:lvl>
    <w:lvl w:ilvl="4" w:tplc="60323548" w:tentative="1">
      <w:start w:val="1"/>
      <w:numFmt w:val="lowerLetter"/>
      <w:lvlText w:val="%5."/>
      <w:lvlJc w:val="left"/>
      <w:pPr>
        <w:ind w:left="3600" w:hanging="360"/>
      </w:pPr>
    </w:lvl>
    <w:lvl w:ilvl="5" w:tplc="60323548" w:tentative="1">
      <w:start w:val="1"/>
      <w:numFmt w:val="lowerRoman"/>
      <w:lvlText w:val="%6."/>
      <w:lvlJc w:val="right"/>
      <w:pPr>
        <w:ind w:left="4320" w:hanging="180"/>
      </w:pPr>
    </w:lvl>
    <w:lvl w:ilvl="6" w:tplc="60323548" w:tentative="1">
      <w:start w:val="1"/>
      <w:numFmt w:val="decimal"/>
      <w:lvlText w:val="%7."/>
      <w:lvlJc w:val="left"/>
      <w:pPr>
        <w:ind w:left="5040" w:hanging="360"/>
      </w:pPr>
    </w:lvl>
    <w:lvl w:ilvl="7" w:tplc="60323548" w:tentative="1">
      <w:start w:val="1"/>
      <w:numFmt w:val="lowerLetter"/>
      <w:lvlText w:val="%8."/>
      <w:lvlJc w:val="left"/>
      <w:pPr>
        <w:ind w:left="5760" w:hanging="360"/>
      </w:pPr>
    </w:lvl>
    <w:lvl w:ilvl="8" w:tplc="6032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75">
    <w:multiLevelType w:val="hybridMultilevel"/>
    <w:lvl w:ilvl="0" w:tplc="7921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3E494A"/>
    <w:multiLevelType w:val="hybridMultilevel"/>
    <w:tmpl w:val="F126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2275">
    <w:abstractNumId w:val="22275"/>
  </w:num>
  <w:num w:numId="22276">
    <w:abstractNumId w:val="2227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6A"/>
    <w:rsid w:val="00000440"/>
    <w:rsid w:val="00014F18"/>
    <w:rsid w:val="00071902"/>
    <w:rsid w:val="00084B98"/>
    <w:rsid w:val="000E25A9"/>
    <w:rsid w:val="001B666D"/>
    <w:rsid w:val="001F5BD0"/>
    <w:rsid w:val="00224A0F"/>
    <w:rsid w:val="002B3D9E"/>
    <w:rsid w:val="0031496E"/>
    <w:rsid w:val="003215C0"/>
    <w:rsid w:val="003A07E3"/>
    <w:rsid w:val="00431CA4"/>
    <w:rsid w:val="005851CB"/>
    <w:rsid w:val="005B78A9"/>
    <w:rsid w:val="006A0F74"/>
    <w:rsid w:val="0082511F"/>
    <w:rsid w:val="00832AB8"/>
    <w:rsid w:val="0090264C"/>
    <w:rsid w:val="00920D50"/>
    <w:rsid w:val="009301A8"/>
    <w:rsid w:val="009474EE"/>
    <w:rsid w:val="00A320FC"/>
    <w:rsid w:val="00AA1F6A"/>
    <w:rsid w:val="00B04730"/>
    <w:rsid w:val="00C87299"/>
    <w:rsid w:val="00D00EDF"/>
    <w:rsid w:val="00E33F8E"/>
    <w:rsid w:val="00E81A7C"/>
    <w:rsid w:val="00EE3FDF"/>
    <w:rsid w:val="00F01469"/>
    <w:rsid w:val="00F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3DF"/>
  <w15:chartTrackingRefBased/>
  <w15:docId w15:val="{561DA646-EDD0-4F9A-B446-BD96FC7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64C"/>
    <w:pPr>
      <w:ind w:left="720"/>
      <w:contextualSpacing/>
    </w:pPr>
  </w:style>
  <w:style w:type="table" w:styleId="a5">
    <w:name w:val="Table Grid"/>
    <w:basedOn w:val="a1"/>
    <w:uiPriority w:val="59"/>
    <w:rsid w:val="00E33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3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33F8E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6019765" Type="http://schemas.openxmlformats.org/officeDocument/2006/relationships/footnotes" Target="footnotes.xml"/><Relationship Id="rId716607386" Type="http://schemas.openxmlformats.org/officeDocument/2006/relationships/endnotes" Target="endnotes.xml"/><Relationship Id="rId360484311" Type="http://schemas.openxmlformats.org/officeDocument/2006/relationships/comments" Target="comments.xml"/><Relationship Id="rId595350735" Type="http://schemas.microsoft.com/office/2011/relationships/commentsExtended" Target="commentsExtended.xml"/><Relationship Id="rId9537624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W+RubFTRMIerYyWQe6LhYBJRcRo=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</SignatureValue>
  <KeyInfo>
    <X509Data>
      <X509Certificate>MIIFuDCCA6ACFGmuXN4bNSDagNvjEsKHZo/19nyoMA0GCSqGSIb3DQEBCwUAMIGQ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16019765"/>
            <mdssi:RelationshipReference SourceId="rId716607386"/>
            <mdssi:RelationshipReference SourceId="rId360484311"/>
            <mdssi:RelationshipReference SourceId="rId595350735"/>
            <mdssi:RelationshipReference SourceId="rId953762476"/>
          </Transform>
          <Transform Algorithm="http://www.w3.org/TR/2001/REC-xml-c14n-20010315"/>
        </Transforms>
        <DigestMethod Algorithm="http://www.w3.org/2000/09/xmldsig#sha1"/>
        <DigestValue>4znzF/rqGPXF64B8ucanrqgq+8w=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Zjezd6UAA7EkJThlK+b5tWQMQOM=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JNT7SzSgC+GWEameK6jCcg4JPRo=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6V+zJ7IiGsKGT7aS2NhSBbsna28=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cPAmoA8ysBYmKpK6UxhN8JpPgpk=</DigestValue>
      </Reference>
      <Reference URI="/word/styles.xml?ContentType=application/vnd.openxmlformats-officedocument.wordprocessingml.styles+xml">
        <DigestMethod Algorithm="http://www.w3.org/2000/09/xmldsig#sha1"/>
        <DigestValue>xpixrMf+OqgMjN1RAtv+QMLz38c=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2KGAJqkasClQsPUsMVuHubvg1sg=</DigestValue>
      </Reference>
    </Manifest>
    <SignatureProperties>
      <SignatureProperty Id="idSignatureTime" Target="#idPackageSignature">
        <mdssi:SignatureTime>
          <mdssi:Format>YYYY-MM-DDThh:mm:ssTZD</mdssi:Format>
          <mdssi:Value>2021-03-23T09:11:08Z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20</cp:revision>
  <dcterms:created xsi:type="dcterms:W3CDTF">2018-11-01T08:53:00Z</dcterms:created>
  <dcterms:modified xsi:type="dcterms:W3CDTF">2018-11-06T11:08:00Z</dcterms:modified>
</cp:coreProperties>
</file>